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4B3945" w14:paraId="26452F3E" w14:textId="77777777" w:rsidTr="004B3945">
        <w:tc>
          <w:tcPr>
            <w:tcW w:w="4956" w:type="dxa"/>
            <w:vAlign w:val="center"/>
          </w:tcPr>
          <w:p w14:paraId="523E73AA" w14:textId="3AD10765" w:rsidR="004B3945" w:rsidRDefault="004B3945" w:rsidP="004B3945">
            <w:pPr>
              <w:tabs>
                <w:tab w:val="left" w:pos="2400"/>
                <w:tab w:val="center" w:pos="3797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inline distT="0" distB="0" distL="0" distR="0" wp14:anchorId="00157C4C" wp14:editId="76A369DC">
                  <wp:extent cx="2485845" cy="7842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245" cy="7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vAlign w:val="center"/>
          </w:tcPr>
          <w:p w14:paraId="40E82E4E" w14:textId="39F7661F" w:rsidR="004B3945" w:rsidRDefault="004B3945" w:rsidP="004B3945">
            <w:pPr>
              <w:tabs>
                <w:tab w:val="left" w:pos="2400"/>
                <w:tab w:val="center" w:pos="3797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3157F2A" wp14:editId="56BC0355">
                  <wp:extent cx="1419225" cy="961442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930" cy="97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B46D7C" w14:textId="6D63C8DE" w:rsidR="00AA2FE2" w:rsidRPr="009B24C0" w:rsidRDefault="00AA2FE2" w:rsidP="0026036F">
      <w:pPr>
        <w:tabs>
          <w:tab w:val="left" w:pos="2400"/>
          <w:tab w:val="center" w:pos="3797"/>
        </w:tabs>
        <w:rPr>
          <w:rFonts w:ascii="Century Gothic" w:hAnsi="Century Gothic" w:cs="Arial"/>
          <w:sz w:val="22"/>
          <w:szCs w:val="22"/>
        </w:rPr>
      </w:pPr>
    </w:p>
    <w:p w14:paraId="25B0FBC3" w14:textId="1828228B" w:rsidR="008A66CC" w:rsidRPr="00004EC9" w:rsidRDefault="00F97DB3" w:rsidP="008A66CC">
      <w:pPr>
        <w:ind w:right="-307"/>
        <w:jc w:val="center"/>
        <w:rPr>
          <w:rFonts w:ascii="Century Gothic" w:hAnsi="Century Gothic" w:cs="Arial"/>
          <w:b/>
          <w:bCs/>
          <w:color w:val="2F5496" w:themeColor="accent1" w:themeShade="BF"/>
          <w:sz w:val="32"/>
          <w:szCs w:val="32"/>
        </w:rPr>
      </w:pPr>
      <w:r w:rsidRPr="00004EC9">
        <w:rPr>
          <w:rFonts w:ascii="Century Gothic" w:hAnsi="Century Gothic" w:cs="Arial"/>
          <w:b/>
          <w:bCs/>
          <w:color w:val="2F5496" w:themeColor="accent1" w:themeShade="BF"/>
          <w:sz w:val="32"/>
          <w:szCs w:val="32"/>
        </w:rPr>
        <w:t>L’Observatoire de la Côte d’Azur recrute</w:t>
      </w:r>
      <w:r w:rsidR="0005783F">
        <w:rPr>
          <w:rFonts w:ascii="Century Gothic" w:hAnsi="Century Gothic" w:cs="Arial"/>
          <w:b/>
          <w:bCs/>
          <w:color w:val="2F5496" w:themeColor="accent1" w:themeShade="BF"/>
          <w:sz w:val="32"/>
          <w:szCs w:val="32"/>
        </w:rPr>
        <w:t xml:space="preserve"> : </w:t>
      </w:r>
    </w:p>
    <w:p w14:paraId="6A366617" w14:textId="77777777" w:rsidR="00004EC9" w:rsidRDefault="00004EC9">
      <w:pPr>
        <w:pStyle w:val="Titre1"/>
        <w:rPr>
          <w:rFonts w:ascii="Century Gothic" w:hAnsi="Century Gothic" w:cs="Arial"/>
          <w:sz w:val="22"/>
          <w:szCs w:val="22"/>
        </w:rPr>
      </w:pPr>
    </w:p>
    <w:p w14:paraId="7E8EE781" w14:textId="77777777" w:rsidR="007C01AD" w:rsidRDefault="007C01AD" w:rsidP="00004EC9">
      <w:pPr>
        <w:pStyle w:val="Titre1"/>
        <w:rPr>
          <w:rFonts w:ascii="Century Gothic" w:hAnsi="Century Gothic" w:cs="Arial"/>
          <w:sz w:val="22"/>
          <w:szCs w:val="22"/>
        </w:rPr>
      </w:pPr>
    </w:p>
    <w:p w14:paraId="486025DC" w14:textId="77777777" w:rsidR="007C01AD" w:rsidRDefault="00F97DB3" w:rsidP="00004EC9">
      <w:pPr>
        <w:pStyle w:val="Titre1"/>
        <w:rPr>
          <w:rFonts w:ascii="Century Gothic" w:hAnsi="Century Gothic" w:cs="Arial"/>
          <w:sz w:val="22"/>
          <w:szCs w:val="22"/>
        </w:rPr>
      </w:pPr>
      <w:r w:rsidRPr="009B24C0">
        <w:rPr>
          <w:rFonts w:ascii="Century Gothic" w:hAnsi="Century Gothic" w:cs="Arial"/>
          <w:sz w:val="22"/>
          <w:szCs w:val="22"/>
        </w:rPr>
        <w:t xml:space="preserve">Type de </w:t>
      </w:r>
      <w:r w:rsidR="00784F3A">
        <w:rPr>
          <w:rFonts w:ascii="Century Gothic" w:hAnsi="Century Gothic" w:cs="Arial"/>
          <w:sz w:val="22"/>
          <w:szCs w:val="22"/>
        </w:rPr>
        <w:t xml:space="preserve">recrutement : </w:t>
      </w:r>
      <w:r w:rsidR="004F413E" w:rsidRPr="009B24C0">
        <w:rPr>
          <w:rFonts w:ascii="Century Gothic" w:hAnsi="Century Gothic" w:cs="Arial"/>
          <w:sz w:val="22"/>
          <w:szCs w:val="22"/>
        </w:rPr>
        <w:t xml:space="preserve"> </w:t>
      </w:r>
    </w:p>
    <w:p w14:paraId="7FA82434" w14:textId="35A9A65E" w:rsidR="004F413E" w:rsidRPr="00004EC9" w:rsidRDefault="00004EC9" w:rsidP="00004EC9">
      <w:pPr>
        <w:pStyle w:val="Titre1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7081DD4B" w14:textId="5470A4B9" w:rsidR="00784F3A" w:rsidRPr="00004EC9" w:rsidRDefault="00004EC9" w:rsidP="00004EC9">
      <w:pPr>
        <w:jc w:val="both"/>
        <w:rPr>
          <w:rFonts w:ascii="Century Gothic" w:hAnsi="Century Gothic" w:cs="Arial"/>
          <w:sz w:val="22"/>
          <w:szCs w:val="22"/>
        </w:rPr>
      </w:pPr>
      <w:r w:rsidRPr="00004EC9">
        <w:rPr>
          <w:rFonts w:ascii="Century Gothic" w:hAnsi="Century Gothic" w:cs="Arial"/>
          <w:b/>
          <w:color w:val="2F5496" w:themeColor="accent1" w:themeShade="BF"/>
          <w:sz w:val="22"/>
          <w:szCs w:val="22"/>
        </w:rPr>
        <w:t>Corps ou n</w:t>
      </w:r>
      <w:r w:rsidR="00784F3A" w:rsidRPr="00004EC9">
        <w:rPr>
          <w:rFonts w:ascii="Century Gothic" w:hAnsi="Century Gothic" w:cs="Arial"/>
          <w:b/>
          <w:color w:val="2F5496" w:themeColor="accent1" w:themeShade="BF"/>
          <w:sz w:val="22"/>
          <w:szCs w:val="22"/>
        </w:rPr>
        <w:t>iveau</w:t>
      </w:r>
      <w:r w:rsidRPr="00004EC9">
        <w:rPr>
          <w:rFonts w:ascii="Century Gothic" w:hAnsi="Century Gothic" w:cs="Arial"/>
          <w:b/>
          <w:color w:val="2F5496" w:themeColor="accent1" w:themeShade="BF"/>
          <w:sz w:val="22"/>
          <w:szCs w:val="22"/>
        </w:rPr>
        <w:t xml:space="preserve"> de recrutement</w:t>
      </w:r>
      <w:r w:rsidRPr="00004EC9">
        <w:rPr>
          <w:rFonts w:ascii="Century Gothic" w:hAnsi="Century Gothic" w:cs="Arial"/>
          <w:color w:val="2F5496" w:themeColor="accent1" w:themeShade="BF"/>
          <w:sz w:val="22"/>
          <w:szCs w:val="22"/>
        </w:rPr>
        <w:t xml:space="preserve"> </w:t>
      </w:r>
      <w:r w:rsidR="00784F3A" w:rsidRPr="00004EC9">
        <w:rPr>
          <w:rFonts w:ascii="Century Gothic" w:hAnsi="Century Gothic" w:cs="Arial"/>
          <w:sz w:val="22"/>
          <w:szCs w:val="22"/>
        </w:rPr>
        <w:t xml:space="preserve">: </w:t>
      </w:r>
    </w:p>
    <w:p w14:paraId="21D2614A" w14:textId="006C1D62" w:rsidR="00784F3A" w:rsidRPr="00C47D96" w:rsidRDefault="00784F3A" w:rsidP="00784F3A">
      <w:pPr>
        <w:pBdr>
          <w:top w:val="none" w:sz="0" w:space="13" w:color="000000"/>
        </w:pBdr>
        <w:jc w:val="both"/>
        <w:rPr>
          <w:rFonts w:ascii="Century Gothic" w:hAnsi="Century Gothic"/>
          <w:sz w:val="20"/>
          <w:szCs w:val="20"/>
        </w:rPr>
      </w:pPr>
      <w:r w:rsidRPr="00204F59">
        <w:rPr>
          <w:rFonts w:ascii="Century Gothic" w:hAnsi="Century Gothic"/>
          <w:b/>
          <w:color w:val="2F5496" w:themeColor="accent1" w:themeShade="BF"/>
          <w:sz w:val="22"/>
          <w:szCs w:val="22"/>
        </w:rPr>
        <w:t>P</w:t>
      </w:r>
      <w:r w:rsidR="00587743">
        <w:rPr>
          <w:rFonts w:ascii="Century Gothic" w:hAnsi="Century Gothic"/>
          <w:b/>
          <w:color w:val="2F5496" w:themeColor="accent1" w:themeShade="BF"/>
          <w:sz w:val="22"/>
          <w:szCs w:val="22"/>
        </w:rPr>
        <w:t xml:space="preserve">rise de fonction souhaitée </w:t>
      </w:r>
      <w:r w:rsidR="00204F59">
        <w:rPr>
          <w:rFonts w:ascii="Century Gothic" w:hAnsi="Century Gothic"/>
          <w:sz w:val="22"/>
          <w:szCs w:val="22"/>
        </w:rPr>
        <w:t xml:space="preserve">: </w:t>
      </w:r>
    </w:p>
    <w:p w14:paraId="12EB3DF5" w14:textId="77777777" w:rsidR="007C01AD" w:rsidRDefault="007C01AD" w:rsidP="00F12349">
      <w:pPr>
        <w:pBdr>
          <w:top w:val="none" w:sz="0" w:space="13" w:color="000000"/>
        </w:pBdr>
        <w:jc w:val="both"/>
        <w:rPr>
          <w:rFonts w:ascii="Century Gothic" w:hAnsi="Century Gothic"/>
          <w:b/>
          <w:color w:val="2F5496" w:themeColor="accent1" w:themeShade="BF"/>
          <w:sz w:val="22"/>
          <w:szCs w:val="22"/>
        </w:rPr>
      </w:pPr>
    </w:p>
    <w:p w14:paraId="3C9CA288" w14:textId="25504170" w:rsidR="00784F3A" w:rsidRPr="00F12349" w:rsidRDefault="00784F3A" w:rsidP="00F12349">
      <w:pPr>
        <w:pBdr>
          <w:top w:val="none" w:sz="0" w:space="13" w:color="000000"/>
        </w:pBdr>
        <w:jc w:val="both"/>
        <w:rPr>
          <w:rFonts w:ascii="Century Gothic" w:hAnsi="Century Gothic"/>
          <w:sz w:val="22"/>
          <w:szCs w:val="22"/>
        </w:rPr>
      </w:pPr>
      <w:r w:rsidRPr="00204F59">
        <w:rPr>
          <w:rFonts w:ascii="Century Gothic" w:hAnsi="Century Gothic"/>
          <w:b/>
          <w:color w:val="2F5496" w:themeColor="accent1" w:themeShade="BF"/>
          <w:sz w:val="22"/>
          <w:szCs w:val="22"/>
        </w:rPr>
        <w:t>Fin de candidature :</w:t>
      </w:r>
      <w:r w:rsidRPr="00204F59">
        <w:rPr>
          <w:rFonts w:ascii="Century Gothic" w:hAnsi="Century Gothic"/>
          <w:color w:val="2F5496" w:themeColor="accent1" w:themeShade="BF"/>
          <w:sz w:val="22"/>
          <w:szCs w:val="22"/>
        </w:rPr>
        <w:t xml:space="preserve"> </w:t>
      </w:r>
    </w:p>
    <w:p w14:paraId="52E0C196" w14:textId="6C3B0024" w:rsidR="00F97DB3" w:rsidRDefault="004F413E" w:rsidP="007C01AD">
      <w:pPr>
        <w:pStyle w:val="Titre1"/>
        <w:jc w:val="both"/>
        <w:rPr>
          <w:rFonts w:ascii="Century Gothic" w:hAnsi="Century Gothic" w:cs="Arial"/>
          <w:b w:val="0"/>
          <w:color w:val="000000" w:themeColor="text1"/>
          <w:sz w:val="20"/>
          <w:szCs w:val="20"/>
        </w:rPr>
      </w:pPr>
      <w:r w:rsidRPr="009B24C0">
        <w:rPr>
          <w:rFonts w:ascii="Century Gothic" w:hAnsi="Century Gothic" w:cs="Arial"/>
          <w:sz w:val="22"/>
          <w:szCs w:val="22"/>
        </w:rPr>
        <w:t xml:space="preserve">Localisation du poste : </w:t>
      </w:r>
    </w:p>
    <w:p w14:paraId="69695CFA" w14:textId="77777777" w:rsidR="007C01AD" w:rsidRDefault="007C01AD" w:rsidP="006040F1">
      <w:pPr>
        <w:pStyle w:val="Titre1"/>
        <w:rPr>
          <w:rFonts w:ascii="Times New Roman" w:eastAsia="MS Mincho" w:hAnsi="Times New Roman"/>
          <w:b w:val="0"/>
          <w:bCs w:val="0"/>
          <w:color w:val="auto"/>
          <w:sz w:val="24"/>
          <w:szCs w:val="24"/>
        </w:rPr>
      </w:pPr>
    </w:p>
    <w:p w14:paraId="136F8019" w14:textId="5B62692A" w:rsidR="006040F1" w:rsidRPr="009B24C0" w:rsidRDefault="006040F1" w:rsidP="006040F1">
      <w:pPr>
        <w:pStyle w:val="Titre1"/>
        <w:rPr>
          <w:rFonts w:ascii="Century Gothic" w:hAnsi="Century Gothic" w:cs="Arial"/>
          <w:sz w:val="22"/>
          <w:szCs w:val="22"/>
        </w:rPr>
      </w:pPr>
      <w:r w:rsidRPr="009B24C0">
        <w:rPr>
          <w:rFonts w:ascii="Century Gothic" w:hAnsi="Century Gothic" w:cs="Arial"/>
          <w:sz w:val="22"/>
          <w:szCs w:val="22"/>
        </w:rPr>
        <w:t>Contexte</w:t>
      </w:r>
    </w:p>
    <w:p w14:paraId="24D92930" w14:textId="77777777" w:rsidR="007C01AD" w:rsidRDefault="007C01AD">
      <w:pPr>
        <w:pStyle w:val="Titre1"/>
        <w:rPr>
          <w:rFonts w:ascii="Century Gothic" w:eastAsia="Times New Roman" w:hAnsi="Century Gothic" w:cs="Arial"/>
          <w:b w:val="0"/>
          <w:bCs w:val="0"/>
          <w:color w:val="000000" w:themeColor="text1"/>
          <w:kern w:val="0"/>
          <w:sz w:val="20"/>
          <w:szCs w:val="20"/>
          <w:lang w:eastAsia="fr-FR"/>
        </w:rPr>
      </w:pPr>
    </w:p>
    <w:p w14:paraId="7C604076" w14:textId="282B6BF4" w:rsidR="00F97DB3" w:rsidRPr="009B24C0" w:rsidRDefault="00F97DB3">
      <w:pPr>
        <w:pStyle w:val="Titre1"/>
        <w:rPr>
          <w:rFonts w:ascii="Century Gothic" w:hAnsi="Century Gothic" w:cs="Arial"/>
          <w:sz w:val="22"/>
          <w:szCs w:val="22"/>
        </w:rPr>
      </w:pPr>
      <w:r w:rsidRPr="009B24C0">
        <w:rPr>
          <w:rFonts w:ascii="Century Gothic" w:hAnsi="Century Gothic" w:cs="Arial"/>
          <w:sz w:val="22"/>
          <w:szCs w:val="22"/>
        </w:rPr>
        <w:t>Description d</w:t>
      </w:r>
      <w:r w:rsidR="00F12349">
        <w:rPr>
          <w:rFonts w:ascii="Century Gothic" w:hAnsi="Century Gothic" w:cs="Arial"/>
          <w:sz w:val="22"/>
          <w:szCs w:val="22"/>
        </w:rPr>
        <w:t>e l’emploi</w:t>
      </w:r>
      <w:r w:rsidRPr="009B24C0">
        <w:rPr>
          <w:rFonts w:ascii="Century Gothic" w:hAnsi="Century Gothic" w:cs="Arial"/>
          <w:sz w:val="22"/>
          <w:szCs w:val="22"/>
        </w:rPr>
        <w:t xml:space="preserve"> </w:t>
      </w:r>
    </w:p>
    <w:p w14:paraId="62829362" w14:textId="77777777" w:rsidR="007C01AD" w:rsidRDefault="007C01AD" w:rsidP="00D419C0">
      <w:pPr>
        <w:pStyle w:val="Titre1"/>
        <w:rPr>
          <w:rFonts w:ascii="Century Gothic" w:hAnsi="Century Gothic" w:cs="Arial"/>
          <w:sz w:val="22"/>
          <w:szCs w:val="22"/>
        </w:rPr>
      </w:pPr>
    </w:p>
    <w:p w14:paraId="4C2DF6CD" w14:textId="30DE7D88" w:rsidR="009359E3" w:rsidRDefault="00F97DB3" w:rsidP="00D419C0">
      <w:pPr>
        <w:pStyle w:val="Titre1"/>
        <w:rPr>
          <w:rFonts w:ascii="Century Gothic" w:hAnsi="Century Gothic" w:cs="Arial"/>
          <w:sz w:val="22"/>
          <w:szCs w:val="22"/>
        </w:rPr>
      </w:pPr>
      <w:r w:rsidRPr="009B24C0">
        <w:rPr>
          <w:rFonts w:ascii="Century Gothic" w:hAnsi="Century Gothic" w:cs="Arial"/>
          <w:sz w:val="22"/>
          <w:szCs w:val="22"/>
        </w:rPr>
        <w:t>Activités princip</w:t>
      </w:r>
      <w:r w:rsidR="009359E3">
        <w:rPr>
          <w:rFonts w:ascii="Century Gothic" w:hAnsi="Century Gothic" w:cs="Arial"/>
          <w:sz w:val="22"/>
          <w:szCs w:val="22"/>
        </w:rPr>
        <w:t>ales</w:t>
      </w:r>
    </w:p>
    <w:p w14:paraId="608E5E16" w14:textId="465D13A8" w:rsidR="00004EC9" w:rsidRPr="00F077B7" w:rsidRDefault="00004EC9" w:rsidP="007C01AD">
      <w:pPr>
        <w:pStyle w:val="Corpsdetexte"/>
        <w:spacing w:after="0"/>
        <w:ind w:left="714"/>
        <w:rPr>
          <w:rFonts w:ascii="Century Gothic" w:hAnsi="Century Gothic" w:cs="Arial"/>
          <w:sz w:val="20"/>
          <w:szCs w:val="20"/>
        </w:rPr>
      </w:pPr>
    </w:p>
    <w:p w14:paraId="6CB4F300" w14:textId="3A0DDD18" w:rsidR="00F97DB3" w:rsidRDefault="004A6C0B" w:rsidP="009B24C0">
      <w:pPr>
        <w:spacing w:line="276" w:lineRule="auto"/>
        <w:jc w:val="both"/>
        <w:rPr>
          <w:rFonts w:ascii="Century Gothic" w:hAnsi="Century Gothic" w:cs="Arial"/>
          <w:b/>
          <w:color w:val="2F5496" w:themeColor="accent1" w:themeShade="BF"/>
          <w:sz w:val="22"/>
          <w:szCs w:val="22"/>
        </w:rPr>
      </w:pPr>
      <w:r w:rsidRPr="009B24C0">
        <w:rPr>
          <w:rFonts w:ascii="Century Gothic" w:hAnsi="Century Gothic" w:cs="Arial"/>
          <w:b/>
          <w:color w:val="2F5496" w:themeColor="accent1" w:themeShade="BF"/>
          <w:sz w:val="22"/>
          <w:szCs w:val="22"/>
        </w:rPr>
        <w:t>Connaissances</w:t>
      </w:r>
      <w:r w:rsidR="009B24C0">
        <w:rPr>
          <w:rFonts w:ascii="Century Gothic" w:hAnsi="Century Gothic" w:cs="Arial"/>
          <w:b/>
          <w:color w:val="2F5496" w:themeColor="accent1" w:themeShade="BF"/>
          <w:sz w:val="22"/>
          <w:szCs w:val="22"/>
        </w:rPr>
        <w:t xml:space="preserve"> requises</w:t>
      </w:r>
    </w:p>
    <w:p w14:paraId="74DB3D75" w14:textId="55BA7BB8" w:rsidR="009B24C0" w:rsidRDefault="009B24C0" w:rsidP="009B24C0">
      <w:pPr>
        <w:spacing w:line="276" w:lineRule="auto"/>
        <w:jc w:val="both"/>
        <w:rPr>
          <w:rFonts w:ascii="Century Gothic" w:hAnsi="Century Gothic" w:cs="Arial"/>
          <w:b/>
          <w:color w:val="2F5496" w:themeColor="accent1" w:themeShade="BF"/>
          <w:sz w:val="22"/>
          <w:szCs w:val="22"/>
        </w:rPr>
      </w:pPr>
    </w:p>
    <w:p w14:paraId="6415076E" w14:textId="0F38FC25" w:rsidR="00AA2FE2" w:rsidRDefault="009B24C0" w:rsidP="009B24C0">
      <w:pPr>
        <w:pStyle w:val="Titre1"/>
        <w:jc w:val="both"/>
        <w:rPr>
          <w:rFonts w:ascii="Century Gothic" w:hAnsi="Century Gothic" w:cs="Arial"/>
          <w:sz w:val="22"/>
          <w:szCs w:val="22"/>
        </w:rPr>
      </w:pPr>
      <w:r w:rsidRPr="009B24C0">
        <w:rPr>
          <w:rFonts w:ascii="Century Gothic" w:hAnsi="Century Gothic" w:cs="Arial"/>
          <w:sz w:val="22"/>
          <w:szCs w:val="22"/>
        </w:rPr>
        <w:t xml:space="preserve">Compétences </w:t>
      </w:r>
      <w:r w:rsidR="00784F3A">
        <w:rPr>
          <w:rFonts w:ascii="Century Gothic" w:hAnsi="Century Gothic" w:cs="Arial"/>
          <w:sz w:val="22"/>
          <w:szCs w:val="22"/>
        </w:rPr>
        <w:t>et qualités requises</w:t>
      </w:r>
    </w:p>
    <w:p w14:paraId="182DE0E0" w14:textId="3318A527" w:rsidR="004B3945" w:rsidRDefault="004B3945" w:rsidP="004B3945">
      <w:pPr>
        <w:pStyle w:val="Corpsdetexte"/>
      </w:pPr>
    </w:p>
    <w:p w14:paraId="1CD36AEC" w14:textId="40E7C693" w:rsidR="003D52D3" w:rsidRDefault="003D52D3" w:rsidP="003D52D3">
      <w:pPr>
        <w:pStyle w:val="Titre1"/>
        <w:rPr>
          <w:rFonts w:ascii="Century Gothic" w:hAnsi="Century Gothic"/>
          <w:sz w:val="22"/>
          <w:szCs w:val="22"/>
        </w:rPr>
      </w:pPr>
      <w:r w:rsidRPr="00004EC9">
        <w:rPr>
          <w:rFonts w:ascii="Century Gothic" w:hAnsi="Century Gothic"/>
          <w:sz w:val="22"/>
          <w:szCs w:val="22"/>
        </w:rPr>
        <w:t>Conditions particulières d’exercice</w:t>
      </w:r>
    </w:p>
    <w:p w14:paraId="1F3DA019" w14:textId="77777777" w:rsidR="009359E3" w:rsidRDefault="009359E3" w:rsidP="009359E3">
      <w:pPr>
        <w:pStyle w:val="Titre1"/>
        <w:rPr>
          <w:rFonts w:ascii="Century Gothic" w:hAnsi="Century Gothic" w:cs="Arial"/>
          <w:sz w:val="22"/>
          <w:szCs w:val="22"/>
          <w:lang w:eastAsia="fr-FR"/>
        </w:rPr>
      </w:pPr>
    </w:p>
    <w:p w14:paraId="5E37557E" w14:textId="77777777" w:rsidR="004B3945" w:rsidRPr="004B3945" w:rsidRDefault="004B3945" w:rsidP="004B3945">
      <w:pPr>
        <w:pStyle w:val="Titre1"/>
        <w:jc w:val="both"/>
      </w:pPr>
      <w:r w:rsidRPr="004B3945">
        <w:rPr>
          <w:rFonts w:ascii="Century Gothic" w:hAnsi="Century Gothic" w:cs="Arial"/>
          <w:sz w:val="22"/>
          <w:szCs w:val="22"/>
        </w:rPr>
        <w:t>Niveau de recrutement et de diplôme requis</w:t>
      </w:r>
    </w:p>
    <w:p w14:paraId="1135F652" w14:textId="77777777" w:rsidR="004B3945" w:rsidRDefault="004B3945">
      <w:pPr>
        <w:pStyle w:val="Titre1"/>
        <w:rPr>
          <w:rFonts w:ascii="Century Gothic" w:hAnsi="Century Gothic" w:cs="Arial"/>
          <w:sz w:val="22"/>
          <w:szCs w:val="22"/>
          <w:lang w:eastAsia="fr-FR"/>
        </w:rPr>
      </w:pPr>
    </w:p>
    <w:p w14:paraId="3DC6168F" w14:textId="0D65B0A2" w:rsidR="00F97DB3" w:rsidRPr="00004EC9" w:rsidRDefault="00F97DB3">
      <w:pPr>
        <w:pStyle w:val="Titre1"/>
        <w:rPr>
          <w:rFonts w:ascii="Century Gothic" w:hAnsi="Century Gothic" w:cs="Arial"/>
          <w:color w:val="000014"/>
          <w:sz w:val="22"/>
          <w:szCs w:val="22"/>
          <w:lang w:eastAsia="fr-FR"/>
        </w:rPr>
      </w:pPr>
      <w:r w:rsidRPr="00004EC9">
        <w:rPr>
          <w:rFonts w:ascii="Century Gothic" w:hAnsi="Century Gothic" w:cs="Arial"/>
          <w:sz w:val="22"/>
          <w:szCs w:val="22"/>
          <w:lang w:eastAsia="fr-FR"/>
        </w:rPr>
        <w:t xml:space="preserve">Formations et </w:t>
      </w:r>
      <w:r w:rsidR="00784F3A" w:rsidRPr="00004EC9">
        <w:rPr>
          <w:rFonts w:ascii="Century Gothic" w:hAnsi="Century Gothic" w:cs="Arial"/>
          <w:sz w:val="22"/>
          <w:szCs w:val="22"/>
          <w:lang w:eastAsia="fr-FR"/>
        </w:rPr>
        <w:t xml:space="preserve">/ou </w:t>
      </w:r>
      <w:r w:rsidRPr="00004EC9">
        <w:rPr>
          <w:rFonts w:ascii="Century Gothic" w:hAnsi="Century Gothic" w:cs="Arial"/>
          <w:sz w:val="22"/>
          <w:szCs w:val="22"/>
          <w:lang w:eastAsia="fr-FR"/>
        </w:rPr>
        <w:t>expérience</w:t>
      </w:r>
      <w:r w:rsidR="00784F3A" w:rsidRPr="00004EC9">
        <w:rPr>
          <w:rFonts w:ascii="Century Gothic" w:hAnsi="Century Gothic" w:cs="Arial"/>
          <w:sz w:val="22"/>
          <w:szCs w:val="22"/>
          <w:lang w:eastAsia="fr-FR"/>
        </w:rPr>
        <w:t>s</w:t>
      </w:r>
      <w:r w:rsidRPr="00004EC9">
        <w:rPr>
          <w:rFonts w:ascii="Century Gothic" w:hAnsi="Century Gothic" w:cs="Arial"/>
          <w:sz w:val="22"/>
          <w:szCs w:val="22"/>
          <w:lang w:eastAsia="fr-FR"/>
        </w:rPr>
        <w:t xml:space="preserve"> professionnelle</w:t>
      </w:r>
      <w:r w:rsidR="00784F3A" w:rsidRPr="00004EC9">
        <w:rPr>
          <w:rFonts w:ascii="Century Gothic" w:hAnsi="Century Gothic" w:cs="Arial"/>
          <w:sz w:val="22"/>
          <w:szCs w:val="22"/>
          <w:lang w:eastAsia="fr-FR"/>
        </w:rPr>
        <w:t>s</w:t>
      </w:r>
    </w:p>
    <w:p w14:paraId="54EAAB33" w14:textId="77777777" w:rsidR="007C01AD" w:rsidRDefault="007C01AD">
      <w:pPr>
        <w:pStyle w:val="Titre1"/>
        <w:rPr>
          <w:rFonts w:ascii="Century Gothic" w:hAnsi="Century Gothic" w:cs="Arial"/>
          <w:sz w:val="22"/>
          <w:szCs w:val="22"/>
          <w:lang w:eastAsia="fr-FR"/>
        </w:rPr>
      </w:pPr>
    </w:p>
    <w:p w14:paraId="2004D7B2" w14:textId="6E5F3113" w:rsidR="00F97DB3" w:rsidRPr="00004EC9" w:rsidRDefault="00F97DB3">
      <w:pPr>
        <w:pStyle w:val="Titre1"/>
        <w:rPr>
          <w:rFonts w:ascii="Century Gothic" w:hAnsi="Century Gothic" w:cs="Arial"/>
          <w:sz w:val="22"/>
          <w:szCs w:val="22"/>
          <w:lang w:eastAsia="fr-FR"/>
        </w:rPr>
      </w:pPr>
      <w:r w:rsidRPr="00004EC9">
        <w:rPr>
          <w:rFonts w:ascii="Century Gothic" w:hAnsi="Century Gothic" w:cs="Arial"/>
          <w:sz w:val="22"/>
          <w:szCs w:val="22"/>
          <w:lang w:eastAsia="fr-FR"/>
        </w:rPr>
        <w:t>Rémunération</w:t>
      </w:r>
      <w:r w:rsidR="007428A2" w:rsidRPr="00004EC9">
        <w:rPr>
          <w:rFonts w:ascii="Century Gothic" w:hAnsi="Century Gothic" w:cs="Arial"/>
          <w:sz w:val="22"/>
          <w:szCs w:val="22"/>
          <w:lang w:eastAsia="fr-FR"/>
        </w:rPr>
        <w:t xml:space="preserve"> </w:t>
      </w:r>
    </w:p>
    <w:p w14:paraId="01C76D43" w14:textId="77777777" w:rsidR="009675A9" w:rsidRPr="009675A9" w:rsidRDefault="009675A9">
      <w:pPr>
        <w:widowControl w:val="0"/>
        <w:jc w:val="both"/>
        <w:rPr>
          <w:rFonts w:ascii="Century Gothic" w:hAnsi="Century Gothic" w:cs="Arial"/>
          <w:sz w:val="20"/>
          <w:szCs w:val="20"/>
        </w:rPr>
      </w:pPr>
    </w:p>
    <w:p w14:paraId="1B795E87" w14:textId="097D21C1" w:rsidR="00784F3A" w:rsidRDefault="00F97DB3" w:rsidP="00E505D1">
      <w:pPr>
        <w:pStyle w:val="Titre1"/>
        <w:rPr>
          <w:rFonts w:ascii="Century Gothic" w:hAnsi="Century Gothic" w:cs="Arial"/>
          <w:sz w:val="22"/>
          <w:szCs w:val="22"/>
          <w:lang w:eastAsia="fr-FR"/>
        </w:rPr>
      </w:pPr>
      <w:r w:rsidRPr="009B24C0">
        <w:rPr>
          <w:rFonts w:ascii="Century Gothic" w:hAnsi="Century Gothic" w:cs="Arial"/>
          <w:sz w:val="22"/>
          <w:szCs w:val="22"/>
          <w:lang w:eastAsia="fr-FR"/>
        </w:rPr>
        <w:t>Pour postuler</w:t>
      </w:r>
    </w:p>
    <w:p w14:paraId="208491F4" w14:textId="18DFF0E5" w:rsidR="007C01AD" w:rsidRDefault="007C01AD" w:rsidP="007C01AD">
      <w:pPr>
        <w:pStyle w:val="Corpsdetexte"/>
        <w:rPr>
          <w:lang w:eastAsia="fr-FR"/>
        </w:rPr>
      </w:pPr>
    </w:p>
    <w:p w14:paraId="62293DF5" w14:textId="633AC5C1" w:rsidR="007C01AD" w:rsidRDefault="007C01AD" w:rsidP="007C01AD">
      <w:pPr>
        <w:pStyle w:val="Corpsdetexte"/>
        <w:rPr>
          <w:lang w:eastAsia="fr-FR"/>
        </w:rPr>
      </w:pPr>
    </w:p>
    <w:p w14:paraId="597E5872" w14:textId="5F13EC6C" w:rsidR="007C01AD" w:rsidRDefault="007C01AD" w:rsidP="007C01AD">
      <w:pPr>
        <w:pStyle w:val="Corpsdetexte"/>
        <w:rPr>
          <w:lang w:eastAsia="fr-FR"/>
        </w:rPr>
      </w:pPr>
    </w:p>
    <w:p w14:paraId="1A61D15D" w14:textId="77777777" w:rsidR="007C01AD" w:rsidRPr="007C01AD" w:rsidRDefault="007C01AD" w:rsidP="007C01AD">
      <w:pPr>
        <w:pStyle w:val="Corpsdetexte"/>
        <w:rPr>
          <w:lang w:eastAsia="fr-FR"/>
        </w:rPr>
      </w:pPr>
    </w:p>
    <w:p w14:paraId="6BE7F272" w14:textId="0C3E4053" w:rsidR="00312831" w:rsidRPr="00312831" w:rsidRDefault="00312831" w:rsidP="00EC5141">
      <w:pPr>
        <w:rPr>
          <w:rFonts w:ascii="Century Gothic" w:hAnsi="Century Gothic"/>
          <w:sz w:val="20"/>
          <w:szCs w:val="20"/>
        </w:rPr>
      </w:pPr>
    </w:p>
    <w:p w14:paraId="182DCE68" w14:textId="77777777" w:rsidR="009B24C0" w:rsidRPr="009B24C0" w:rsidRDefault="009B24C0" w:rsidP="00004EC9">
      <w:pPr>
        <w:ind w:left="142" w:hanging="142"/>
        <w:rPr>
          <w:rFonts w:ascii="Century Gothic" w:hAnsi="Century Gothic" w:cs="Arial"/>
          <w:sz w:val="22"/>
          <w:szCs w:val="22"/>
        </w:rPr>
      </w:pPr>
    </w:p>
    <w:sectPr w:rsidR="009B24C0" w:rsidRPr="009B24C0" w:rsidSect="00C56B5B">
      <w:footerReference w:type="default" r:id="rId10"/>
      <w:pgSz w:w="11906" w:h="16838"/>
      <w:pgMar w:top="692" w:right="979" w:bottom="982" w:left="10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0037" w14:textId="77777777" w:rsidR="00D01023" w:rsidRDefault="00D01023" w:rsidP="004B3945">
      <w:r>
        <w:separator/>
      </w:r>
    </w:p>
  </w:endnote>
  <w:endnote w:type="continuationSeparator" w:id="0">
    <w:p w14:paraId="7AE7F4BC" w14:textId="77777777" w:rsidR="00D01023" w:rsidRDefault="00D01023" w:rsidP="004B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20A8" w14:textId="77777777" w:rsidR="004B3945" w:rsidRDefault="004B3945" w:rsidP="004B3945">
    <w:pPr>
      <w:widowControl w:val="0"/>
      <w:jc w:val="both"/>
      <w:rPr>
        <w:rFonts w:ascii="Century Gothic" w:hAnsi="Century Gothic" w:cs="Arial"/>
        <w:b/>
        <w:i/>
        <w:color w:val="1F4E79" w:themeColor="accent5" w:themeShade="80"/>
        <w:sz w:val="20"/>
        <w:szCs w:val="20"/>
      </w:rPr>
    </w:pPr>
    <w:r w:rsidRPr="00221D8B">
      <w:rPr>
        <w:rFonts w:ascii="Century Gothic" w:hAnsi="Century Gothic" w:cs="Arial"/>
        <w:b/>
        <w:i/>
        <w:color w:val="1F4E79" w:themeColor="accent5" w:themeShade="80"/>
        <w:sz w:val="20"/>
        <w:szCs w:val="20"/>
      </w:rPr>
      <w:t>Tous nos postes sont ouverts aux personnes en situation de handicap.</w:t>
    </w:r>
  </w:p>
  <w:p w14:paraId="4525DB05" w14:textId="77777777" w:rsidR="004B3945" w:rsidRPr="00221D8B" w:rsidRDefault="004B3945" w:rsidP="004B3945">
    <w:pPr>
      <w:widowControl w:val="0"/>
      <w:jc w:val="both"/>
      <w:rPr>
        <w:rFonts w:ascii="Century Gothic" w:hAnsi="Century Gothic" w:cs="Arial"/>
        <w:b/>
        <w:i/>
        <w:color w:val="1F4E79" w:themeColor="accent5" w:themeShade="80"/>
        <w:sz w:val="20"/>
        <w:szCs w:val="20"/>
      </w:rPr>
    </w:pPr>
    <w:r w:rsidRPr="00221D8B">
      <w:rPr>
        <w:rFonts w:ascii="Century Gothic" w:hAnsi="Century Gothic" w:cs="Arial"/>
        <w:b/>
        <w:i/>
        <w:color w:val="1F4E79" w:themeColor="accent5" w:themeShade="80"/>
        <w:sz w:val="20"/>
        <w:szCs w:val="20"/>
      </w:rPr>
      <w:t>Le recrutement est fondé sur les compétences, sans distinction d’origine, d’âge ni de genre.</w:t>
    </w:r>
  </w:p>
  <w:p w14:paraId="7E600D80" w14:textId="77777777" w:rsidR="004B3945" w:rsidRDefault="004B39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684F" w14:textId="77777777" w:rsidR="00D01023" w:rsidRDefault="00D01023" w:rsidP="004B3945">
      <w:r>
        <w:separator/>
      </w:r>
    </w:p>
  </w:footnote>
  <w:footnote w:type="continuationSeparator" w:id="0">
    <w:p w14:paraId="0035DBB0" w14:textId="77777777" w:rsidR="00D01023" w:rsidRDefault="00D01023" w:rsidP="004B3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2621EBA"/>
    <w:multiLevelType w:val="hybridMultilevel"/>
    <w:tmpl w:val="EDDA8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D050A"/>
    <w:multiLevelType w:val="hybridMultilevel"/>
    <w:tmpl w:val="E5F8FE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AA5735"/>
    <w:multiLevelType w:val="hybridMultilevel"/>
    <w:tmpl w:val="04929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6619D"/>
    <w:multiLevelType w:val="hybridMultilevel"/>
    <w:tmpl w:val="D47C1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03406"/>
    <w:multiLevelType w:val="hybridMultilevel"/>
    <w:tmpl w:val="2D125FA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AD07E98"/>
    <w:multiLevelType w:val="hybridMultilevel"/>
    <w:tmpl w:val="B1161364"/>
    <w:lvl w:ilvl="0" w:tplc="FD50933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u w:color="FFC00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0925BE6"/>
    <w:multiLevelType w:val="hybridMultilevel"/>
    <w:tmpl w:val="9C4A595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7455F54"/>
    <w:multiLevelType w:val="hybridMultilevel"/>
    <w:tmpl w:val="BC48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B6ECA"/>
    <w:multiLevelType w:val="hybridMultilevel"/>
    <w:tmpl w:val="3FAC2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9566C"/>
    <w:multiLevelType w:val="hybridMultilevel"/>
    <w:tmpl w:val="53C07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B3B61"/>
    <w:multiLevelType w:val="hybridMultilevel"/>
    <w:tmpl w:val="6A5CE98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6280D5C"/>
    <w:multiLevelType w:val="hybridMultilevel"/>
    <w:tmpl w:val="63264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63EEE"/>
    <w:multiLevelType w:val="hybridMultilevel"/>
    <w:tmpl w:val="6FDA65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666710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323B8"/>
    <w:multiLevelType w:val="hybridMultilevel"/>
    <w:tmpl w:val="F7B6A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849E5"/>
    <w:multiLevelType w:val="hybridMultilevel"/>
    <w:tmpl w:val="568A5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15CD5"/>
    <w:multiLevelType w:val="hybridMultilevel"/>
    <w:tmpl w:val="661CC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02C9F"/>
    <w:multiLevelType w:val="hybridMultilevel"/>
    <w:tmpl w:val="28386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4091C"/>
    <w:multiLevelType w:val="hybridMultilevel"/>
    <w:tmpl w:val="59708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F10A3"/>
    <w:multiLevelType w:val="hybridMultilevel"/>
    <w:tmpl w:val="860CE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6028B"/>
    <w:multiLevelType w:val="hybridMultilevel"/>
    <w:tmpl w:val="61A2195A"/>
    <w:lvl w:ilvl="0" w:tplc="FD509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A660C"/>
    <w:multiLevelType w:val="hybridMultilevel"/>
    <w:tmpl w:val="5C686D74"/>
    <w:lvl w:ilvl="0" w:tplc="040C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6" w15:restartNumberingAfterBreak="0">
    <w:nsid w:val="4F302AF7"/>
    <w:multiLevelType w:val="hybridMultilevel"/>
    <w:tmpl w:val="FE687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31F1E"/>
    <w:multiLevelType w:val="hybridMultilevel"/>
    <w:tmpl w:val="CF22F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D0B1E"/>
    <w:multiLevelType w:val="hybridMultilevel"/>
    <w:tmpl w:val="7054AE8A"/>
    <w:lvl w:ilvl="0" w:tplc="58784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8F7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66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89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C23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244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21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00C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506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B6012"/>
    <w:multiLevelType w:val="hybridMultilevel"/>
    <w:tmpl w:val="D2E64E48"/>
    <w:lvl w:ilvl="0" w:tplc="8C2E696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A0314"/>
    <w:multiLevelType w:val="hybridMultilevel"/>
    <w:tmpl w:val="A2122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50A0E"/>
    <w:multiLevelType w:val="hybridMultilevel"/>
    <w:tmpl w:val="DA6A9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72B18"/>
    <w:multiLevelType w:val="hybridMultilevel"/>
    <w:tmpl w:val="289AFD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91048"/>
    <w:multiLevelType w:val="hybridMultilevel"/>
    <w:tmpl w:val="B7746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748E3"/>
    <w:multiLevelType w:val="hybridMultilevel"/>
    <w:tmpl w:val="DDD26C58"/>
    <w:lvl w:ilvl="0" w:tplc="040C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35" w15:restartNumberingAfterBreak="0">
    <w:nsid w:val="6D6055F1"/>
    <w:multiLevelType w:val="hybridMultilevel"/>
    <w:tmpl w:val="67629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F2CAB"/>
    <w:multiLevelType w:val="hybridMultilevel"/>
    <w:tmpl w:val="20082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B00B4"/>
    <w:multiLevelType w:val="hybridMultilevel"/>
    <w:tmpl w:val="51E2C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072B2"/>
    <w:multiLevelType w:val="hybridMultilevel"/>
    <w:tmpl w:val="C9B26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80D93"/>
    <w:multiLevelType w:val="hybridMultilevel"/>
    <w:tmpl w:val="F594F35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6"/>
  </w:num>
  <w:num w:numId="8">
    <w:abstractNumId w:val="22"/>
  </w:num>
  <w:num w:numId="9">
    <w:abstractNumId w:val="27"/>
  </w:num>
  <w:num w:numId="10">
    <w:abstractNumId w:val="25"/>
  </w:num>
  <w:num w:numId="11">
    <w:abstractNumId w:val="26"/>
  </w:num>
  <w:num w:numId="12">
    <w:abstractNumId w:val="30"/>
  </w:num>
  <w:num w:numId="13">
    <w:abstractNumId w:val="20"/>
  </w:num>
  <w:num w:numId="14">
    <w:abstractNumId w:val="18"/>
  </w:num>
  <w:num w:numId="15">
    <w:abstractNumId w:val="17"/>
  </w:num>
  <w:num w:numId="16">
    <w:abstractNumId w:val="15"/>
  </w:num>
  <w:num w:numId="17">
    <w:abstractNumId w:val="36"/>
  </w:num>
  <w:num w:numId="18">
    <w:abstractNumId w:val="37"/>
  </w:num>
  <w:num w:numId="19">
    <w:abstractNumId w:val="6"/>
  </w:num>
  <w:num w:numId="20">
    <w:abstractNumId w:val="12"/>
  </w:num>
  <w:num w:numId="21">
    <w:abstractNumId w:val="39"/>
  </w:num>
  <w:num w:numId="22">
    <w:abstractNumId w:val="29"/>
  </w:num>
  <w:num w:numId="23">
    <w:abstractNumId w:val="7"/>
  </w:num>
  <w:num w:numId="24">
    <w:abstractNumId w:val="11"/>
  </w:num>
  <w:num w:numId="25">
    <w:abstractNumId w:val="34"/>
  </w:num>
  <w:num w:numId="26">
    <w:abstractNumId w:val="35"/>
  </w:num>
  <w:num w:numId="27">
    <w:abstractNumId w:val="13"/>
  </w:num>
  <w:num w:numId="28">
    <w:abstractNumId w:val="21"/>
  </w:num>
  <w:num w:numId="29">
    <w:abstractNumId w:val="33"/>
  </w:num>
  <w:num w:numId="30">
    <w:abstractNumId w:val="31"/>
  </w:num>
  <w:num w:numId="31">
    <w:abstractNumId w:val="32"/>
  </w:num>
  <w:num w:numId="32">
    <w:abstractNumId w:val="38"/>
  </w:num>
  <w:num w:numId="33">
    <w:abstractNumId w:val="23"/>
  </w:num>
  <w:num w:numId="34">
    <w:abstractNumId w:val="24"/>
  </w:num>
  <w:num w:numId="35">
    <w:abstractNumId w:val="10"/>
  </w:num>
  <w:num w:numId="36">
    <w:abstractNumId w:val="5"/>
  </w:num>
  <w:num w:numId="37">
    <w:abstractNumId w:val="14"/>
  </w:num>
  <w:num w:numId="38">
    <w:abstractNumId w:val="9"/>
  </w:num>
  <w:num w:numId="39">
    <w:abstractNumId w:val="1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12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7B"/>
    <w:rsid w:val="00004EC9"/>
    <w:rsid w:val="00005CC0"/>
    <w:rsid w:val="000102CA"/>
    <w:rsid w:val="00011C68"/>
    <w:rsid w:val="00017F92"/>
    <w:rsid w:val="0005769B"/>
    <w:rsid w:val="0005783F"/>
    <w:rsid w:val="00081344"/>
    <w:rsid w:val="000D1031"/>
    <w:rsid w:val="000D29D0"/>
    <w:rsid w:val="000E0F20"/>
    <w:rsid w:val="00105554"/>
    <w:rsid w:val="001373A1"/>
    <w:rsid w:val="00177B55"/>
    <w:rsid w:val="00196E26"/>
    <w:rsid w:val="00204F59"/>
    <w:rsid w:val="00221D8B"/>
    <w:rsid w:val="0026036F"/>
    <w:rsid w:val="00301834"/>
    <w:rsid w:val="003034F2"/>
    <w:rsid w:val="00312831"/>
    <w:rsid w:val="00331673"/>
    <w:rsid w:val="0036617B"/>
    <w:rsid w:val="00376E9D"/>
    <w:rsid w:val="003A5518"/>
    <w:rsid w:val="003D52D3"/>
    <w:rsid w:val="004707DD"/>
    <w:rsid w:val="004A6C0B"/>
    <w:rsid w:val="004B367F"/>
    <w:rsid w:val="004B3945"/>
    <w:rsid w:val="004F413E"/>
    <w:rsid w:val="00513BE0"/>
    <w:rsid w:val="0052531E"/>
    <w:rsid w:val="00575869"/>
    <w:rsid w:val="00582F85"/>
    <w:rsid w:val="00585D25"/>
    <w:rsid w:val="00587743"/>
    <w:rsid w:val="005B5FBE"/>
    <w:rsid w:val="005C2C09"/>
    <w:rsid w:val="005C3C46"/>
    <w:rsid w:val="005F0800"/>
    <w:rsid w:val="005F49EA"/>
    <w:rsid w:val="006040F1"/>
    <w:rsid w:val="00646C28"/>
    <w:rsid w:val="00693083"/>
    <w:rsid w:val="007428A2"/>
    <w:rsid w:val="007618D7"/>
    <w:rsid w:val="00776E2C"/>
    <w:rsid w:val="00783D1E"/>
    <w:rsid w:val="00784ECE"/>
    <w:rsid w:val="00784F3A"/>
    <w:rsid w:val="007B399D"/>
    <w:rsid w:val="007C01AD"/>
    <w:rsid w:val="007D05A0"/>
    <w:rsid w:val="007D13CD"/>
    <w:rsid w:val="007F6A58"/>
    <w:rsid w:val="00813861"/>
    <w:rsid w:val="00863F97"/>
    <w:rsid w:val="008A66CC"/>
    <w:rsid w:val="008A75ED"/>
    <w:rsid w:val="009359E3"/>
    <w:rsid w:val="009649B4"/>
    <w:rsid w:val="00964B11"/>
    <w:rsid w:val="009675A9"/>
    <w:rsid w:val="00984036"/>
    <w:rsid w:val="009B24C0"/>
    <w:rsid w:val="009C450C"/>
    <w:rsid w:val="00A15BD7"/>
    <w:rsid w:val="00A21669"/>
    <w:rsid w:val="00A5372E"/>
    <w:rsid w:val="00A90F5C"/>
    <w:rsid w:val="00AA2FE2"/>
    <w:rsid w:val="00B03435"/>
    <w:rsid w:val="00B224AF"/>
    <w:rsid w:val="00B265FD"/>
    <w:rsid w:val="00B41946"/>
    <w:rsid w:val="00C40598"/>
    <w:rsid w:val="00C47D96"/>
    <w:rsid w:val="00C56B5B"/>
    <w:rsid w:val="00D01023"/>
    <w:rsid w:val="00D26345"/>
    <w:rsid w:val="00D419C0"/>
    <w:rsid w:val="00DA1216"/>
    <w:rsid w:val="00DB4684"/>
    <w:rsid w:val="00DC1AB4"/>
    <w:rsid w:val="00DC416C"/>
    <w:rsid w:val="00DC7A66"/>
    <w:rsid w:val="00E05F16"/>
    <w:rsid w:val="00E261F0"/>
    <w:rsid w:val="00E33A00"/>
    <w:rsid w:val="00E505D1"/>
    <w:rsid w:val="00E978F2"/>
    <w:rsid w:val="00EC5141"/>
    <w:rsid w:val="00F077B7"/>
    <w:rsid w:val="00F12349"/>
    <w:rsid w:val="00F14F62"/>
    <w:rsid w:val="00F42558"/>
    <w:rsid w:val="00F92420"/>
    <w:rsid w:val="00F9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275123"/>
  <w14:defaultImageDpi w14:val="32767"/>
  <w15:chartTrackingRefBased/>
  <w15:docId w15:val="{D247AE49-D2FF-3245-A150-D9FD9363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031"/>
    <w:rPr>
      <w:sz w:val="24"/>
      <w:szCs w:val="24"/>
    </w:rPr>
  </w:style>
  <w:style w:type="paragraph" w:styleId="Titre1">
    <w:name w:val="heading 1"/>
    <w:basedOn w:val="Normal"/>
    <w:next w:val="Corpsdetexte"/>
    <w:qFormat/>
    <w:pPr>
      <w:keepNext/>
      <w:keepLines/>
      <w:suppressAutoHyphens/>
      <w:spacing w:before="240" w:after="120"/>
      <w:contextualSpacing/>
      <w:outlineLvl w:val="0"/>
    </w:pPr>
    <w:rPr>
      <w:rFonts w:ascii="Cambria" w:eastAsia="MS ????" w:hAnsi="Cambria"/>
      <w:b/>
      <w:bCs/>
      <w:color w:val="345A8A"/>
      <w:kern w:val="1"/>
      <w:sz w:val="28"/>
      <w:szCs w:val="32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Cambria" w:eastAsia="MS ????" w:hAnsi="Cambria" w:cs="Times New Roman"/>
      <w:b/>
      <w:bCs/>
      <w:color w:val="345A8A"/>
      <w:sz w:val="32"/>
      <w:szCs w:val="32"/>
      <w:lang w:eastAsia="ja-JP"/>
    </w:rPr>
  </w:style>
  <w:style w:type="character" w:styleId="Lienhypertexte">
    <w:name w:val="Hyperlink"/>
    <w:rPr>
      <w:rFonts w:cs="Times New Roman"/>
      <w:color w:val="0000FF"/>
      <w:u w:val="single"/>
    </w:rPr>
  </w:style>
  <w:style w:type="character" w:customStyle="1" w:styleId="ListLabel1">
    <w:name w:val="ListLabel 1"/>
    <w:rPr>
      <w:sz w:val="20"/>
    </w:rPr>
  </w:style>
  <w:style w:type="paragraph" w:customStyle="1" w:styleId="Titre10">
    <w:name w:val="Titre1"/>
    <w:basedOn w:val="Normal"/>
    <w:next w:val="Corpsdetexte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ja-JP"/>
    </w:rPr>
  </w:style>
  <w:style w:type="paragraph" w:styleId="Corpsdetexte">
    <w:name w:val="Body Text"/>
    <w:basedOn w:val="Normal"/>
    <w:pPr>
      <w:suppressAutoHyphens/>
      <w:spacing w:after="120"/>
    </w:pPr>
    <w:rPr>
      <w:rFonts w:eastAsia="MS Mincho"/>
      <w:kern w:val="1"/>
      <w:lang w:eastAsia="ja-JP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uppressAutoHyphens/>
      <w:spacing w:before="120" w:after="120"/>
    </w:pPr>
    <w:rPr>
      <w:rFonts w:eastAsia="MS Mincho" w:cs="Mangal"/>
      <w:i/>
      <w:iCs/>
      <w:kern w:val="1"/>
      <w:lang w:eastAsia="ja-JP"/>
    </w:rPr>
  </w:style>
  <w:style w:type="paragraph" w:customStyle="1" w:styleId="Index">
    <w:name w:val="Index"/>
    <w:basedOn w:val="Normal"/>
    <w:pPr>
      <w:suppressLineNumbers/>
      <w:suppressAutoHyphens/>
    </w:pPr>
    <w:rPr>
      <w:rFonts w:eastAsia="MS Mincho" w:cs="Mangal"/>
      <w:kern w:val="1"/>
      <w:lang w:eastAsia="ja-JP"/>
    </w:rPr>
  </w:style>
  <w:style w:type="paragraph" w:customStyle="1" w:styleId="Paragraphedeliste1">
    <w:name w:val="Paragraphe de liste1"/>
    <w:basedOn w:val="Normal"/>
    <w:pPr>
      <w:suppressAutoHyphens/>
      <w:ind w:left="720"/>
      <w:contextualSpacing/>
    </w:pPr>
    <w:rPr>
      <w:rFonts w:eastAsia="MS Mincho"/>
      <w:kern w:val="1"/>
      <w:lang w:eastAsia="ja-JP"/>
    </w:rPr>
  </w:style>
  <w:style w:type="paragraph" w:customStyle="1" w:styleId="p1">
    <w:name w:val="p1"/>
    <w:basedOn w:val="Normal"/>
    <w:rsid w:val="00C40598"/>
    <w:rPr>
      <w:rFonts w:ascii="Helvetica" w:hAnsi="Helvetica"/>
      <w:sz w:val="14"/>
      <w:szCs w:val="14"/>
    </w:rPr>
  </w:style>
  <w:style w:type="paragraph" w:customStyle="1" w:styleId="p2">
    <w:name w:val="p2"/>
    <w:basedOn w:val="Normal"/>
    <w:rsid w:val="007618D7"/>
    <w:rPr>
      <w:rFonts w:ascii="Helvetica" w:hAnsi="Helvetica"/>
      <w:sz w:val="14"/>
      <w:szCs w:val="14"/>
    </w:rPr>
  </w:style>
  <w:style w:type="paragraph" w:styleId="Paragraphedeliste">
    <w:name w:val="List Paragraph"/>
    <w:basedOn w:val="Normal"/>
    <w:uiPriority w:val="34"/>
    <w:qFormat/>
    <w:rsid w:val="005F49EA"/>
    <w:pPr>
      <w:suppressAutoHyphens/>
      <w:ind w:left="720"/>
      <w:contextualSpacing/>
    </w:pPr>
    <w:rPr>
      <w:rFonts w:eastAsia="MS Mincho"/>
      <w:kern w:val="1"/>
      <w:lang w:eastAsia="ja-JP"/>
    </w:rPr>
  </w:style>
  <w:style w:type="character" w:customStyle="1" w:styleId="apple-converted-space">
    <w:name w:val="apple-converted-space"/>
    <w:basedOn w:val="Policepardfaut"/>
    <w:rsid w:val="000D1031"/>
  </w:style>
  <w:style w:type="character" w:customStyle="1" w:styleId="collection-main-container">
    <w:name w:val="collection-main-container"/>
    <w:rsid w:val="006040F1"/>
  </w:style>
  <w:style w:type="character" w:styleId="Lienhypertextesuivivisit">
    <w:name w:val="FollowedHyperlink"/>
    <w:basedOn w:val="Policepardfaut"/>
    <w:uiPriority w:val="99"/>
    <w:semiHidden/>
    <w:unhideWhenUsed/>
    <w:rsid w:val="00177B55"/>
    <w:rPr>
      <w:color w:val="954F72" w:themeColor="followedHyperlink"/>
      <w:u w:val="single"/>
    </w:rPr>
  </w:style>
  <w:style w:type="character" w:customStyle="1" w:styleId="ts-page-title">
    <w:name w:val="ts-page-title"/>
    <w:basedOn w:val="Policepardfaut"/>
    <w:rsid w:val="00B265FD"/>
  </w:style>
  <w:style w:type="character" w:customStyle="1" w:styleId="Mentionnonrsolue1">
    <w:name w:val="Mention non résolue1"/>
    <w:basedOn w:val="Policepardfaut"/>
    <w:uiPriority w:val="99"/>
    <w:semiHidden/>
    <w:unhideWhenUsed/>
    <w:rsid w:val="00784F3A"/>
    <w:rPr>
      <w:color w:val="605E5C"/>
      <w:shd w:val="clear" w:color="auto" w:fill="E1DFDD"/>
    </w:rPr>
  </w:style>
  <w:style w:type="character" w:customStyle="1" w:styleId="LienInternet">
    <w:name w:val="Lien Internet"/>
    <w:rsid w:val="00EC5141"/>
    <w:rPr>
      <w:color w:val="0000FF"/>
      <w:u w:val="single"/>
      <w:lang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33A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3A0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3A0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3A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3A0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3A00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A00"/>
    <w:rPr>
      <w:sz w:val="18"/>
      <w:szCs w:val="18"/>
    </w:rPr>
  </w:style>
  <w:style w:type="paragraph" w:styleId="Rvision">
    <w:name w:val="Revision"/>
    <w:hidden/>
    <w:uiPriority w:val="71"/>
    <w:semiHidden/>
    <w:rsid w:val="00D419C0"/>
    <w:rPr>
      <w:sz w:val="24"/>
      <w:szCs w:val="24"/>
    </w:rPr>
  </w:style>
  <w:style w:type="table" w:styleId="Grilledutableau">
    <w:name w:val="Table Grid"/>
    <w:basedOn w:val="TableauNormal"/>
    <w:uiPriority w:val="59"/>
    <w:rsid w:val="004B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B39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394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B39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39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590B6-878F-4B24-8F7B-FBA8EE31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06/12 ASI Chargé d'opération Travaux</vt:lpstr>
    </vt:vector>
  </TitlesOfParts>
  <Company>O.C.A.  Nice FRANCE</Company>
  <LinksUpToDate>false</LinksUpToDate>
  <CharactersWithSpaces>472</CharactersWithSpaces>
  <SharedDoc>false</SharedDoc>
  <HLinks>
    <vt:vector size="12" baseType="variant">
      <vt:variant>
        <vt:i4>196672</vt:i4>
      </vt:variant>
      <vt:variant>
        <vt:i4>3</vt:i4>
      </vt:variant>
      <vt:variant>
        <vt:i4>0</vt:i4>
      </vt:variant>
      <vt:variant>
        <vt:i4>5</vt:i4>
      </vt:variant>
      <vt:variant>
        <vt:lpwstr>mailto:brh@oca.eu</vt:lpwstr>
      </vt:variant>
      <vt:variant>
        <vt:lpwstr/>
      </vt:variant>
      <vt:variant>
        <vt:i4>7340036</vt:i4>
      </vt:variant>
      <vt:variant>
        <vt:i4>0</vt:i4>
      </vt:variant>
      <vt:variant>
        <vt:i4>0</vt:i4>
      </vt:variant>
      <vt:variant>
        <vt:i4>5</vt:i4>
      </vt:variant>
      <vt:variant>
        <vt:lpwstr>https://www.oca.eu/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06/12 ASI Chargé d'opération Travaux</dc:title>
  <dc:subject/>
  <dc:creator>Z</dc:creator>
  <cp:keywords/>
  <cp:lastModifiedBy>sthobois</cp:lastModifiedBy>
  <cp:revision>2</cp:revision>
  <cp:lastPrinted>2022-05-10T13:35:00Z</cp:lastPrinted>
  <dcterms:created xsi:type="dcterms:W3CDTF">2024-07-31T14:50:00Z</dcterms:created>
  <dcterms:modified xsi:type="dcterms:W3CDTF">2024-07-31T14:50:00Z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